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8814" w14:textId="0CD5B94D" w:rsidR="0047127A" w:rsidRPr="00517E5E" w:rsidRDefault="006650D4" w:rsidP="00517E5E">
      <w:pPr>
        <w:jc w:val="center"/>
        <w:rPr>
          <w:b/>
          <w:color w:val="FF0000"/>
          <w:sz w:val="36"/>
          <w:szCs w:val="36"/>
          <w:lang w:val="sr-Latn-RS"/>
        </w:rPr>
      </w:pPr>
      <w:r>
        <w:rPr>
          <w:b/>
          <w:color w:val="FF0000"/>
          <w:sz w:val="36"/>
          <w:szCs w:val="36"/>
          <w:lang w:val="sr-Latn-RS"/>
        </w:rPr>
        <w:t>Nedelj</w:t>
      </w:r>
      <w:r w:rsidR="0047127A">
        <w:rPr>
          <w:b/>
          <w:color w:val="FF0000"/>
          <w:sz w:val="36"/>
          <w:szCs w:val="36"/>
          <w:lang w:val="sr-Latn-RS"/>
        </w:rPr>
        <w:t>a</w:t>
      </w:r>
      <w:r w:rsidR="0047127A" w:rsidRPr="00054028">
        <w:rPr>
          <w:b/>
          <w:color w:val="FF0000"/>
          <w:sz w:val="36"/>
          <w:szCs w:val="36"/>
          <w:lang w:val="sr-Latn-RS"/>
        </w:rPr>
        <w:t xml:space="preserve">, </w:t>
      </w:r>
      <w:r w:rsidR="0044759E">
        <w:rPr>
          <w:b/>
          <w:color w:val="FF0000"/>
          <w:sz w:val="36"/>
          <w:szCs w:val="36"/>
          <w:lang w:val="sr-Latn-RS"/>
        </w:rPr>
        <w:t>1</w:t>
      </w:r>
      <w:r>
        <w:rPr>
          <w:b/>
          <w:color w:val="FF0000"/>
          <w:sz w:val="36"/>
          <w:szCs w:val="36"/>
          <w:lang w:val="sr-Latn-RS"/>
        </w:rPr>
        <w:t>1</w:t>
      </w:r>
      <w:r w:rsidR="0047127A">
        <w:rPr>
          <w:b/>
          <w:color w:val="FF0000"/>
          <w:sz w:val="36"/>
          <w:szCs w:val="36"/>
          <w:lang w:val="sr-Latn-RS"/>
        </w:rPr>
        <w:t>.</w:t>
      </w:r>
      <w:r w:rsidR="0047127A" w:rsidRPr="00054028">
        <w:rPr>
          <w:b/>
          <w:color w:val="FF0000"/>
          <w:sz w:val="36"/>
          <w:szCs w:val="36"/>
          <w:lang w:val="sr-Latn-RS"/>
        </w:rPr>
        <w:t xml:space="preserve"> </w:t>
      </w:r>
      <w:r w:rsidR="0047127A">
        <w:rPr>
          <w:b/>
          <w:color w:val="FF0000"/>
          <w:sz w:val="36"/>
          <w:szCs w:val="36"/>
          <w:lang w:val="sr-Latn-RS"/>
        </w:rPr>
        <w:t>V</w:t>
      </w:r>
      <w:r w:rsidR="0047127A" w:rsidRPr="00054028">
        <w:rPr>
          <w:b/>
          <w:color w:val="FF0000"/>
          <w:sz w:val="36"/>
          <w:szCs w:val="36"/>
          <w:lang w:val="sr-Latn-RS"/>
        </w:rPr>
        <w:t xml:space="preserve"> 202</w:t>
      </w:r>
      <w:r>
        <w:rPr>
          <w:b/>
          <w:color w:val="FF0000"/>
          <w:sz w:val="36"/>
          <w:szCs w:val="36"/>
          <w:lang w:val="sr-Latn-RS"/>
        </w:rPr>
        <w:t>5</w:t>
      </w:r>
      <w:r w:rsidR="0047127A" w:rsidRPr="00054028">
        <w:rPr>
          <w:b/>
          <w:color w:val="FF0000"/>
          <w:sz w:val="36"/>
          <w:szCs w:val="36"/>
          <w:lang w:val="sr-Latn-RS"/>
        </w:rPr>
        <w:t>. –</w:t>
      </w:r>
      <w:r w:rsidR="0047127A" w:rsidRPr="00054028">
        <w:rPr>
          <w:b/>
          <w:color w:val="FF0000"/>
          <w:sz w:val="36"/>
          <w:szCs w:val="36"/>
          <w:lang w:val="sr-Cyrl-RS"/>
        </w:rPr>
        <w:t xml:space="preserve"> </w:t>
      </w:r>
      <w:r w:rsidR="0047127A">
        <w:rPr>
          <w:b/>
          <w:color w:val="FF0000"/>
          <w:sz w:val="36"/>
          <w:szCs w:val="36"/>
          <w:lang w:val="sr-Latn-RS"/>
        </w:rPr>
        <w:t>srednja škola</w:t>
      </w:r>
    </w:p>
    <w:p w14:paraId="588D870E" w14:textId="77777777" w:rsidR="00517E5E" w:rsidRDefault="00517E5E" w:rsidP="0047127A">
      <w:pPr>
        <w:rPr>
          <w:lang w:val="sr-Latn-RS"/>
        </w:rPr>
      </w:pPr>
    </w:p>
    <w:p w14:paraId="64EA1AEF" w14:textId="7E328361" w:rsidR="006650D4" w:rsidRDefault="0047127A" w:rsidP="00517E5E">
      <w:pPr>
        <w:jc w:val="center"/>
        <w:rPr>
          <w:b/>
          <w:color w:val="FF0000"/>
          <w:sz w:val="32"/>
          <w:szCs w:val="32"/>
          <w:lang w:val="sr-Latn-RS"/>
        </w:rPr>
      </w:pPr>
      <w:r>
        <w:rPr>
          <w:b/>
          <w:color w:val="FF0000"/>
          <w:sz w:val="32"/>
          <w:szCs w:val="32"/>
          <w:lang w:val="sr-Latn-RS"/>
        </w:rPr>
        <w:t>SOLFEĐO</w:t>
      </w:r>
    </w:p>
    <w:p w14:paraId="36286AA6" w14:textId="77777777" w:rsidR="00517E5E" w:rsidRPr="00A61B1F" w:rsidRDefault="00517E5E" w:rsidP="00517E5E">
      <w:pPr>
        <w:rPr>
          <w:b/>
          <w:color w:val="FF0000"/>
          <w:sz w:val="28"/>
          <w:szCs w:val="28"/>
          <w:lang w:val="sr-Latn-RS"/>
        </w:rPr>
      </w:pPr>
    </w:p>
    <w:p w14:paraId="27845C4F" w14:textId="59AE7A4F" w:rsidR="0047127A" w:rsidRPr="00224D80" w:rsidRDefault="0047127A" w:rsidP="0047127A">
      <w:pPr>
        <w:pStyle w:val="ListParagraph"/>
        <w:numPr>
          <w:ilvl w:val="0"/>
          <w:numId w:val="9"/>
        </w:numPr>
        <w:rPr>
          <w:b/>
          <w:color w:val="FF0000"/>
          <w:sz w:val="28"/>
          <w:szCs w:val="28"/>
          <w:u w:val="single"/>
          <w:lang w:val="sr-Cyrl-RS"/>
        </w:rPr>
      </w:pPr>
      <w:r>
        <w:rPr>
          <w:b/>
          <w:color w:val="FF0000"/>
          <w:sz w:val="28"/>
          <w:szCs w:val="28"/>
          <w:u w:val="single"/>
          <w:lang w:val="sr-Latn-RS"/>
        </w:rPr>
        <w:t>10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:00-</w:t>
      </w:r>
      <w:r>
        <w:rPr>
          <w:b/>
          <w:color w:val="FF0000"/>
          <w:sz w:val="28"/>
          <w:szCs w:val="28"/>
          <w:u w:val="single"/>
          <w:lang w:val="sr-Latn-RS"/>
        </w:rPr>
        <w:t>10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 xml:space="preserve">:20 VIIa </w:t>
      </w:r>
      <w:r>
        <w:rPr>
          <w:b/>
          <w:color w:val="FF0000"/>
          <w:sz w:val="28"/>
          <w:szCs w:val="28"/>
          <w:u w:val="single"/>
          <w:lang w:val="sr-Latn-RS"/>
        </w:rPr>
        <w:t>diktat i slušni test</w:t>
      </w:r>
    </w:p>
    <w:p w14:paraId="58B68E34" w14:textId="77777777" w:rsidR="006650D4" w:rsidRPr="00A61B1F" w:rsidRDefault="006650D4" w:rsidP="004712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 xml:space="preserve">Danica Stefanović </w:t>
      </w:r>
    </w:p>
    <w:p w14:paraId="1869CC6D" w14:textId="77777777" w:rsidR="006650D4" w:rsidRPr="00A61B1F" w:rsidRDefault="006650D4" w:rsidP="004712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 xml:space="preserve">Ksenija Ranđić </w:t>
      </w:r>
    </w:p>
    <w:p w14:paraId="7F615836" w14:textId="77777777" w:rsidR="006650D4" w:rsidRPr="00A61B1F" w:rsidRDefault="006650D4" w:rsidP="004712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 xml:space="preserve">Lena Subotić </w:t>
      </w:r>
    </w:p>
    <w:p w14:paraId="744DA10D" w14:textId="77777777" w:rsidR="006650D4" w:rsidRPr="00A61B1F" w:rsidRDefault="006650D4" w:rsidP="004712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 xml:space="preserve">Stefan Crnojević </w:t>
      </w:r>
    </w:p>
    <w:p w14:paraId="38EDE6DB" w14:textId="77777777" w:rsidR="006650D4" w:rsidRPr="00A61B1F" w:rsidRDefault="006650D4" w:rsidP="004712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 xml:space="preserve">Vuk Nemarović </w:t>
      </w:r>
    </w:p>
    <w:p w14:paraId="41EA01FD" w14:textId="77777777" w:rsidR="00A23F0B" w:rsidRDefault="00A23F0B" w:rsidP="00A23F0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77DE68E" w14:textId="2BD37FA3" w:rsidR="0047127A" w:rsidRPr="005C5E23" w:rsidRDefault="0047127A" w:rsidP="0047127A">
      <w:pPr>
        <w:pStyle w:val="ListParagraph"/>
        <w:numPr>
          <w:ilvl w:val="0"/>
          <w:numId w:val="9"/>
        </w:numPr>
        <w:rPr>
          <w:b/>
          <w:color w:val="FF0000"/>
          <w:sz w:val="28"/>
          <w:szCs w:val="28"/>
          <w:u w:val="single"/>
          <w:lang w:val="sr-Cyrl-RS"/>
        </w:rPr>
      </w:pPr>
      <w:r>
        <w:rPr>
          <w:b/>
          <w:color w:val="FF0000"/>
          <w:sz w:val="28"/>
          <w:szCs w:val="28"/>
          <w:u w:val="single"/>
          <w:lang w:val="sr-Latn-RS"/>
        </w:rPr>
        <w:t>10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0-1</w:t>
      </w:r>
      <w:r w:rsidR="00A23F0B">
        <w:rPr>
          <w:b/>
          <w:color w:val="FF0000"/>
          <w:sz w:val="28"/>
          <w:szCs w:val="28"/>
          <w:u w:val="single"/>
          <w:lang w:val="sr-Latn-RS"/>
        </w:rPr>
        <w:t>0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 xml:space="preserve">0 VIIa </w:t>
      </w:r>
      <w:r>
        <w:rPr>
          <w:b/>
          <w:color w:val="FF0000"/>
          <w:sz w:val="28"/>
          <w:szCs w:val="28"/>
          <w:u w:val="single"/>
          <w:lang w:val="sr-Latn-RS"/>
        </w:rPr>
        <w:t>usmeni</w:t>
      </w:r>
    </w:p>
    <w:p w14:paraId="1402C6BB" w14:textId="77777777" w:rsidR="0047127A" w:rsidRPr="005C5E23" w:rsidRDefault="0047127A" w:rsidP="0047127A">
      <w:pPr>
        <w:rPr>
          <w:b/>
          <w:color w:val="FF0000"/>
          <w:sz w:val="28"/>
          <w:szCs w:val="28"/>
          <w:u w:val="single"/>
          <w:lang w:val="sr-Latn-RS"/>
        </w:rPr>
      </w:pPr>
      <w:r>
        <w:rPr>
          <w:b/>
          <w:color w:val="FF0000"/>
          <w:sz w:val="28"/>
          <w:szCs w:val="28"/>
          <w:u w:val="single"/>
          <w:lang w:val="sr-Latn-RS"/>
        </w:rPr>
        <w:t>10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0-10:</w:t>
      </w:r>
      <w:r>
        <w:rPr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</w:t>
      </w:r>
    </w:p>
    <w:p w14:paraId="25980AB7" w14:textId="77777777" w:rsidR="00A23F0B" w:rsidRPr="00A61B1F" w:rsidRDefault="00A23F0B" w:rsidP="00A23F0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 xml:space="preserve">Danica Stefanović </w:t>
      </w:r>
    </w:p>
    <w:p w14:paraId="54DFC9BF" w14:textId="77777777" w:rsidR="00A23F0B" w:rsidRPr="00A61B1F" w:rsidRDefault="00A23F0B" w:rsidP="00A23F0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 xml:space="preserve">Ksenija Ranđić </w:t>
      </w:r>
    </w:p>
    <w:p w14:paraId="284B983A" w14:textId="77777777" w:rsidR="00A23F0B" w:rsidRPr="00A61B1F" w:rsidRDefault="00A23F0B" w:rsidP="00A23F0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 xml:space="preserve">Lena Subotić </w:t>
      </w:r>
    </w:p>
    <w:p w14:paraId="39FDC7D0" w14:textId="77777777" w:rsidR="0047127A" w:rsidRPr="005C5E23" w:rsidRDefault="0047127A" w:rsidP="0047127A">
      <w:pPr>
        <w:rPr>
          <w:b/>
          <w:color w:val="FF0000"/>
          <w:sz w:val="28"/>
          <w:szCs w:val="28"/>
          <w:u w:val="single"/>
          <w:lang w:val="sr-Latn-RS"/>
        </w:rPr>
      </w:pPr>
      <w:r w:rsidRPr="005C5E23">
        <w:rPr>
          <w:b/>
          <w:color w:val="FF0000"/>
          <w:sz w:val="28"/>
          <w:szCs w:val="28"/>
          <w:u w:val="single"/>
          <w:lang w:val="sr-Latn-RS"/>
        </w:rPr>
        <w:t>10:</w:t>
      </w:r>
      <w:r>
        <w:rPr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0-1</w:t>
      </w:r>
      <w:r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</w:t>
      </w:r>
    </w:p>
    <w:p w14:paraId="0C5A6D85" w14:textId="77777777" w:rsidR="00A23F0B" w:rsidRPr="00A61B1F" w:rsidRDefault="00A23F0B" w:rsidP="00A23F0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 xml:space="preserve">Stefan Crnojević </w:t>
      </w:r>
    </w:p>
    <w:p w14:paraId="7EAFA9CE" w14:textId="147C6D18" w:rsidR="0047127A" w:rsidRPr="00A61B1F" w:rsidRDefault="00A23F0B" w:rsidP="00A23F0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 xml:space="preserve">Vuk Nemarović </w:t>
      </w:r>
    </w:p>
    <w:p w14:paraId="15D5BF0B" w14:textId="77777777" w:rsidR="00517E5E" w:rsidRPr="00224D80" w:rsidRDefault="00517E5E" w:rsidP="00A61B1F">
      <w:pPr>
        <w:pStyle w:val="NoSpacing"/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14:paraId="231A2F6D" w14:textId="5C288C6D" w:rsidR="0047127A" w:rsidRPr="00A23F0B" w:rsidRDefault="0047127A" w:rsidP="00A23F0B">
      <w:pPr>
        <w:pStyle w:val="ListParagraph"/>
        <w:numPr>
          <w:ilvl w:val="0"/>
          <w:numId w:val="9"/>
        </w:numPr>
        <w:rPr>
          <w:b/>
          <w:color w:val="FF0000"/>
          <w:sz w:val="28"/>
          <w:szCs w:val="28"/>
          <w:u w:val="single"/>
          <w:lang w:val="sr-Latn-RS"/>
        </w:rPr>
      </w:pPr>
      <w:r w:rsidRPr="005C5E23">
        <w:rPr>
          <w:b/>
          <w:color w:val="FF0000"/>
          <w:sz w:val="28"/>
          <w:szCs w:val="28"/>
          <w:u w:val="single"/>
          <w:lang w:val="sr-Latn-RS"/>
        </w:rPr>
        <w:t>1</w:t>
      </w:r>
      <w:r w:rsidR="00A23F0B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A23F0B">
        <w:rPr>
          <w:b/>
          <w:color w:val="FF0000"/>
          <w:sz w:val="28"/>
          <w:szCs w:val="28"/>
          <w:u w:val="single"/>
          <w:lang w:val="sr-Latn-RS"/>
        </w:rPr>
        <w:t>0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0-1</w:t>
      </w:r>
      <w:r w:rsidR="00A23F0B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A23F0B">
        <w:rPr>
          <w:b/>
          <w:color w:val="FF0000"/>
          <w:sz w:val="28"/>
          <w:szCs w:val="28"/>
          <w:u w:val="single"/>
          <w:lang w:val="sr-Latn-RS"/>
        </w:rPr>
        <w:t>2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 xml:space="preserve">0 VIIIa </w:t>
      </w:r>
      <w:r>
        <w:rPr>
          <w:b/>
          <w:color w:val="FF0000"/>
          <w:sz w:val="28"/>
          <w:szCs w:val="28"/>
          <w:u w:val="single"/>
          <w:lang w:val="sr-Latn-RS"/>
        </w:rPr>
        <w:t>diktat i slušni test</w:t>
      </w:r>
      <w:r w:rsidRPr="00A23F0B">
        <w:rPr>
          <w:b/>
          <w:color w:val="FF0000"/>
          <w:sz w:val="28"/>
          <w:szCs w:val="28"/>
          <w:u w:val="single"/>
          <w:lang w:val="sr-Latn-RS"/>
        </w:rPr>
        <w:t xml:space="preserve"> </w:t>
      </w:r>
    </w:p>
    <w:p w14:paraId="788E9AE7" w14:textId="5B4E46EF" w:rsidR="00A23F0B" w:rsidRPr="00A61B1F" w:rsidRDefault="00A23F0B" w:rsidP="00A23F0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Cyrl-RS"/>
        </w:rPr>
        <w:t>Aleksandar Ivković</w:t>
      </w:r>
    </w:p>
    <w:p w14:paraId="11D97945" w14:textId="3B731F83" w:rsidR="00A23F0B" w:rsidRPr="00A61B1F" w:rsidRDefault="00A23F0B" w:rsidP="00A23F0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Cyrl-RS"/>
        </w:rPr>
        <w:t>Anđela Prijović</w:t>
      </w:r>
    </w:p>
    <w:p w14:paraId="5F0E0E60" w14:textId="4D9A4BDF" w:rsidR="00A23F0B" w:rsidRPr="00A61B1F" w:rsidRDefault="00A23F0B" w:rsidP="00A23F0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Cyrl-RS"/>
        </w:rPr>
        <w:t>Maša Savić</w:t>
      </w:r>
    </w:p>
    <w:p w14:paraId="47ADFB4D" w14:textId="394A6F90" w:rsidR="00A23F0B" w:rsidRPr="00A61B1F" w:rsidRDefault="00A23F0B" w:rsidP="00A23F0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Cyrl-RS"/>
        </w:rPr>
        <w:t>Milica Hadži-Jovančić</w:t>
      </w:r>
    </w:p>
    <w:p w14:paraId="36A92971" w14:textId="77777777" w:rsidR="00A23F0B" w:rsidRPr="004910E5" w:rsidRDefault="00A23F0B" w:rsidP="00A23F0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FE10DC6" w14:textId="5C796CFA" w:rsidR="0047127A" w:rsidRPr="000E4097" w:rsidRDefault="0047127A" w:rsidP="0047127A">
      <w:pPr>
        <w:pStyle w:val="ListParagraph"/>
        <w:numPr>
          <w:ilvl w:val="0"/>
          <w:numId w:val="9"/>
        </w:numPr>
        <w:rPr>
          <w:b/>
          <w:color w:val="FF0000"/>
          <w:sz w:val="28"/>
          <w:szCs w:val="28"/>
          <w:u w:val="single"/>
          <w:lang w:val="sr-Cyrl-RS"/>
        </w:rPr>
      </w:pPr>
      <w:r w:rsidRPr="000E4097">
        <w:rPr>
          <w:b/>
          <w:color w:val="FF0000"/>
          <w:sz w:val="28"/>
          <w:szCs w:val="28"/>
          <w:u w:val="single"/>
          <w:lang w:val="sr-Latn-RS"/>
        </w:rPr>
        <w:t>1</w:t>
      </w:r>
      <w:r w:rsidR="00A23F0B">
        <w:rPr>
          <w:b/>
          <w:color w:val="FF0000"/>
          <w:sz w:val="28"/>
          <w:szCs w:val="28"/>
          <w:u w:val="single"/>
          <w:lang w:val="sr-Latn-RS"/>
        </w:rPr>
        <w:t>1</w:t>
      </w:r>
      <w:r w:rsidRPr="000E4097">
        <w:rPr>
          <w:b/>
          <w:color w:val="FF0000"/>
          <w:sz w:val="28"/>
          <w:szCs w:val="28"/>
          <w:u w:val="single"/>
          <w:lang w:val="sr-Latn-RS"/>
        </w:rPr>
        <w:t>:</w:t>
      </w:r>
      <w:r w:rsidR="00A23F0B">
        <w:rPr>
          <w:b/>
          <w:color w:val="FF0000"/>
          <w:sz w:val="28"/>
          <w:szCs w:val="28"/>
          <w:u w:val="single"/>
          <w:lang w:val="sr-Latn-RS"/>
        </w:rPr>
        <w:t>3</w:t>
      </w:r>
      <w:r w:rsidRPr="000E4097">
        <w:rPr>
          <w:b/>
          <w:color w:val="FF0000"/>
          <w:sz w:val="28"/>
          <w:szCs w:val="28"/>
          <w:u w:val="single"/>
          <w:lang w:val="sr-Latn-RS"/>
        </w:rPr>
        <w:t>0-1</w:t>
      </w:r>
      <w:r w:rsidR="00A23F0B">
        <w:rPr>
          <w:b/>
          <w:color w:val="FF0000"/>
          <w:sz w:val="28"/>
          <w:szCs w:val="28"/>
          <w:u w:val="single"/>
          <w:lang w:val="sr-Latn-RS"/>
        </w:rPr>
        <w:t>1</w:t>
      </w:r>
      <w:r w:rsidRPr="000E4097">
        <w:rPr>
          <w:b/>
          <w:color w:val="FF0000"/>
          <w:sz w:val="28"/>
          <w:szCs w:val="28"/>
          <w:u w:val="single"/>
          <w:lang w:val="sr-Latn-RS"/>
        </w:rPr>
        <w:t>:</w:t>
      </w:r>
      <w:r w:rsidR="00A23F0B">
        <w:rPr>
          <w:b/>
          <w:color w:val="FF0000"/>
          <w:sz w:val="28"/>
          <w:szCs w:val="28"/>
          <w:u w:val="single"/>
          <w:lang w:val="sr-Latn-RS"/>
        </w:rPr>
        <w:t>5</w:t>
      </w:r>
      <w:r w:rsidRPr="000E4097">
        <w:rPr>
          <w:b/>
          <w:color w:val="FF0000"/>
          <w:sz w:val="28"/>
          <w:szCs w:val="28"/>
          <w:u w:val="single"/>
          <w:lang w:val="sr-Latn-RS"/>
        </w:rPr>
        <w:t xml:space="preserve">0 VIIIa </w:t>
      </w:r>
      <w:r>
        <w:rPr>
          <w:b/>
          <w:color w:val="FF0000"/>
          <w:sz w:val="28"/>
          <w:szCs w:val="28"/>
          <w:u w:val="single"/>
          <w:lang w:val="sr-Latn-RS"/>
        </w:rPr>
        <w:t>usmeni</w:t>
      </w:r>
    </w:p>
    <w:p w14:paraId="568E5967" w14:textId="64C9C2B8" w:rsidR="00A23F0B" w:rsidRPr="00A61B1F" w:rsidRDefault="00A23F0B" w:rsidP="00A23F0B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Cyrl-RS"/>
        </w:rPr>
        <w:t>Aleksandar Ivković</w:t>
      </w:r>
    </w:p>
    <w:p w14:paraId="2E089C63" w14:textId="77777777" w:rsidR="00A23F0B" w:rsidRPr="00A61B1F" w:rsidRDefault="00A23F0B" w:rsidP="00A23F0B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Cyrl-RS"/>
        </w:rPr>
        <w:t>Anđela Prijović</w:t>
      </w:r>
    </w:p>
    <w:p w14:paraId="1B643EE2" w14:textId="77777777" w:rsidR="00A23F0B" w:rsidRPr="00A61B1F" w:rsidRDefault="00A23F0B" w:rsidP="00A23F0B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Cyrl-RS"/>
        </w:rPr>
        <w:t>Maša Savić</w:t>
      </w:r>
    </w:p>
    <w:p w14:paraId="6FCD316D" w14:textId="77777777" w:rsidR="00A23F0B" w:rsidRPr="00A61B1F" w:rsidRDefault="00A23F0B" w:rsidP="00A23F0B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Cyrl-RS"/>
        </w:rPr>
        <w:t>Milica Hadži-Jovančić</w:t>
      </w:r>
    </w:p>
    <w:p w14:paraId="0316AE81" w14:textId="77777777" w:rsidR="00517E5E" w:rsidRDefault="00517E5E" w:rsidP="00A61B1F">
      <w:pPr>
        <w:spacing w:after="200"/>
        <w:rPr>
          <w:lang w:val="sr-Latn-RS"/>
        </w:rPr>
      </w:pPr>
    </w:p>
    <w:p w14:paraId="0F49F290" w14:textId="694C6A01" w:rsidR="0047127A" w:rsidRPr="00A30065" w:rsidRDefault="0047127A" w:rsidP="0047127A">
      <w:pPr>
        <w:pStyle w:val="ListParagraph"/>
        <w:numPr>
          <w:ilvl w:val="0"/>
          <w:numId w:val="9"/>
        </w:numPr>
        <w:rPr>
          <w:b/>
          <w:color w:val="FF0000"/>
          <w:sz w:val="28"/>
          <w:szCs w:val="28"/>
          <w:u w:val="single"/>
          <w:lang w:val="sr-Cyrl-RS"/>
        </w:rPr>
      </w:pPr>
      <w:r w:rsidRPr="000E4097">
        <w:rPr>
          <w:b/>
          <w:color w:val="FF0000"/>
          <w:sz w:val="28"/>
          <w:szCs w:val="28"/>
          <w:u w:val="single"/>
          <w:lang w:val="sr-Latn-RS"/>
        </w:rPr>
        <w:t>1</w:t>
      </w:r>
      <w:r w:rsidR="00A23F0B">
        <w:rPr>
          <w:b/>
          <w:color w:val="FF0000"/>
          <w:sz w:val="28"/>
          <w:szCs w:val="28"/>
          <w:u w:val="single"/>
          <w:lang w:val="sr-Latn-RS"/>
        </w:rPr>
        <w:t>2</w:t>
      </w:r>
      <w:r w:rsidRPr="000E4097">
        <w:rPr>
          <w:b/>
          <w:color w:val="FF0000"/>
          <w:sz w:val="28"/>
          <w:szCs w:val="28"/>
          <w:u w:val="single"/>
          <w:lang w:val="sr-Latn-RS"/>
        </w:rPr>
        <w:t>:</w:t>
      </w:r>
      <w:r w:rsidR="00A23F0B">
        <w:rPr>
          <w:b/>
          <w:color w:val="FF0000"/>
          <w:sz w:val="28"/>
          <w:szCs w:val="28"/>
          <w:u w:val="single"/>
          <w:lang w:val="sr-Latn-RS"/>
        </w:rPr>
        <w:t>0</w:t>
      </w:r>
      <w:r w:rsidRPr="000E4097">
        <w:rPr>
          <w:b/>
          <w:color w:val="FF0000"/>
          <w:sz w:val="28"/>
          <w:szCs w:val="28"/>
          <w:u w:val="single"/>
          <w:lang w:val="sr-Latn-RS"/>
        </w:rPr>
        <w:t>0-1</w:t>
      </w:r>
      <w:r w:rsidR="00A23F0B">
        <w:rPr>
          <w:b/>
          <w:color w:val="FF0000"/>
          <w:sz w:val="28"/>
          <w:szCs w:val="28"/>
          <w:u w:val="single"/>
          <w:lang w:val="sr-Latn-RS"/>
        </w:rPr>
        <w:t>2</w:t>
      </w:r>
      <w:r w:rsidRPr="000E4097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1</w:t>
      </w:r>
      <w:r w:rsidRPr="000E4097">
        <w:rPr>
          <w:b/>
          <w:color w:val="FF0000"/>
          <w:sz w:val="28"/>
          <w:szCs w:val="28"/>
          <w:u w:val="single"/>
          <w:lang w:val="sr-Latn-RS"/>
        </w:rPr>
        <w:t>0 VIIIc</w:t>
      </w:r>
      <w:r w:rsidRPr="000E4097">
        <w:rPr>
          <w:b/>
          <w:color w:val="FF0000"/>
          <w:sz w:val="28"/>
          <w:szCs w:val="28"/>
          <w:u w:val="single"/>
          <w:lang w:val="sr-Cyrl-RS"/>
        </w:rPr>
        <w:t xml:space="preserve"> </w:t>
      </w:r>
      <w:r w:rsidRPr="000E4097">
        <w:rPr>
          <w:b/>
          <w:color w:val="FF0000"/>
          <w:sz w:val="28"/>
          <w:szCs w:val="28"/>
          <w:lang w:val="sr-Cyrl-RS"/>
        </w:rPr>
        <w:t xml:space="preserve">                   </w:t>
      </w:r>
    </w:p>
    <w:p w14:paraId="6E514420" w14:textId="587B8D9F" w:rsidR="00A23F0B" w:rsidRPr="00A61B1F" w:rsidRDefault="00A23F0B" w:rsidP="00A61B1F">
      <w:pPr>
        <w:pStyle w:val="ListParagraph"/>
        <w:numPr>
          <w:ilvl w:val="0"/>
          <w:numId w:val="47"/>
        </w:numPr>
        <w:spacing w:line="276" w:lineRule="auto"/>
        <w:ind w:left="709"/>
        <w:rPr>
          <w:b/>
          <w:sz w:val="28"/>
          <w:szCs w:val="28"/>
          <w:lang w:val="sr-Latn-CS"/>
        </w:rPr>
      </w:pPr>
      <w:r w:rsidRPr="00A61B1F">
        <w:rPr>
          <w:b/>
          <w:sz w:val="28"/>
          <w:szCs w:val="28"/>
          <w:lang w:val="sr-Latn-CS"/>
        </w:rPr>
        <w:t>Ksenija Ranđić &amp; Trifun Marinković</w:t>
      </w:r>
    </w:p>
    <w:p w14:paraId="60FAF050" w14:textId="77777777" w:rsidR="00517E5E" w:rsidRPr="00517E5E" w:rsidRDefault="00517E5E" w:rsidP="00A61B1F">
      <w:pPr>
        <w:spacing w:after="200"/>
        <w:rPr>
          <w:b/>
          <w:color w:val="FF0000"/>
          <w:u w:val="single"/>
          <w:lang w:val="sr-Latn-RS"/>
        </w:rPr>
      </w:pPr>
    </w:p>
    <w:p w14:paraId="620AA45D" w14:textId="0229B716" w:rsidR="0047127A" w:rsidRPr="00A30065" w:rsidRDefault="0047127A" w:rsidP="0047127A">
      <w:pPr>
        <w:pStyle w:val="ListParagraph"/>
        <w:numPr>
          <w:ilvl w:val="0"/>
          <w:numId w:val="9"/>
        </w:numPr>
        <w:rPr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b/>
          <w:color w:val="FF0000"/>
          <w:sz w:val="28"/>
          <w:szCs w:val="28"/>
          <w:u w:val="single"/>
          <w:lang w:val="sr-Latn-RS"/>
        </w:rPr>
        <w:t>1</w:t>
      </w:r>
      <w:r w:rsidR="00652BC4">
        <w:rPr>
          <w:b/>
          <w:color w:val="FF0000"/>
          <w:sz w:val="28"/>
          <w:szCs w:val="28"/>
          <w:u w:val="single"/>
          <w:lang w:val="sr-Latn-RS"/>
        </w:rPr>
        <w:t>1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0-1</w:t>
      </w:r>
      <w:r w:rsidR="00652BC4">
        <w:rPr>
          <w:b/>
          <w:color w:val="FF0000"/>
          <w:sz w:val="28"/>
          <w:szCs w:val="28"/>
          <w:u w:val="single"/>
          <w:lang w:val="sr-Latn-RS"/>
        </w:rPr>
        <w:t>2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0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0 Xa </w:t>
      </w:r>
      <w:r>
        <w:rPr>
          <w:b/>
          <w:color w:val="FF0000"/>
          <w:sz w:val="28"/>
          <w:szCs w:val="28"/>
          <w:u w:val="single"/>
          <w:lang w:val="sr-Latn-RS"/>
        </w:rPr>
        <w:t>diktat i slušni test</w:t>
      </w:r>
    </w:p>
    <w:p w14:paraId="16F0FA33" w14:textId="153937D2" w:rsidR="00652BC4" w:rsidRPr="00A61B1F" w:rsidRDefault="00652BC4" w:rsidP="00652BC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Cyrl-RS"/>
        </w:rPr>
        <w:t>Marko Mandić</w:t>
      </w:r>
    </w:p>
    <w:p w14:paraId="35BB317F" w14:textId="7FD8D153" w:rsidR="00652BC4" w:rsidRPr="00A61B1F" w:rsidRDefault="00652BC4" w:rsidP="00652BC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Cyrl-RS"/>
        </w:rPr>
        <w:t>Ksenija Mijailović</w:t>
      </w:r>
    </w:p>
    <w:p w14:paraId="4C2B50D9" w14:textId="6966AD1A" w:rsidR="0047127A" w:rsidRPr="00A61B1F" w:rsidRDefault="00652BC4" w:rsidP="00652BC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Cyrl-RS"/>
        </w:rPr>
        <w:t>Jelena Trbović</w:t>
      </w:r>
    </w:p>
    <w:p w14:paraId="1CA7CCEC" w14:textId="77777777" w:rsidR="00652BC4" w:rsidRPr="00652BC4" w:rsidRDefault="00652BC4" w:rsidP="00652BC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C966BB" w14:textId="7140FB00" w:rsidR="0047127A" w:rsidRPr="00A30065" w:rsidRDefault="0047127A" w:rsidP="0047127A">
      <w:pPr>
        <w:pStyle w:val="ListParagraph"/>
        <w:numPr>
          <w:ilvl w:val="0"/>
          <w:numId w:val="9"/>
        </w:numPr>
        <w:rPr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b/>
          <w:color w:val="FF0000"/>
          <w:sz w:val="28"/>
          <w:szCs w:val="28"/>
          <w:u w:val="single"/>
          <w:lang w:val="sr-Latn-RS"/>
        </w:rPr>
        <w:t>1</w:t>
      </w:r>
      <w:r w:rsidR="00652BC4">
        <w:rPr>
          <w:b/>
          <w:color w:val="FF0000"/>
          <w:sz w:val="28"/>
          <w:szCs w:val="28"/>
          <w:u w:val="single"/>
          <w:lang w:val="sr-Latn-RS"/>
        </w:rPr>
        <w:t>2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0-1</w:t>
      </w:r>
      <w:r w:rsidR="00652BC4">
        <w:rPr>
          <w:b/>
          <w:color w:val="FF0000"/>
          <w:sz w:val="28"/>
          <w:szCs w:val="28"/>
          <w:u w:val="single"/>
          <w:lang w:val="sr-Latn-RS"/>
        </w:rPr>
        <w:t>2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 w:rsidR="00652BC4">
        <w:rPr>
          <w:b/>
          <w:color w:val="FF0000"/>
          <w:sz w:val="28"/>
          <w:szCs w:val="28"/>
          <w:u w:val="single"/>
          <w:lang w:val="sr-Latn-RS"/>
        </w:rPr>
        <w:t>5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0 Xa </w:t>
      </w:r>
      <w:r>
        <w:rPr>
          <w:b/>
          <w:color w:val="FF0000"/>
          <w:sz w:val="28"/>
          <w:szCs w:val="28"/>
          <w:u w:val="single"/>
          <w:lang w:val="sr-Latn-RS"/>
        </w:rPr>
        <w:t>usmeni</w:t>
      </w:r>
    </w:p>
    <w:p w14:paraId="3A78723A" w14:textId="62E3DE44" w:rsidR="00652BC4" w:rsidRPr="00A61B1F" w:rsidRDefault="00652BC4" w:rsidP="00652BC4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Cyrl-RS"/>
        </w:rPr>
        <w:t>Marko Mandić</w:t>
      </w:r>
    </w:p>
    <w:p w14:paraId="39C2F210" w14:textId="77777777" w:rsidR="00652BC4" w:rsidRPr="00A61B1F" w:rsidRDefault="00652BC4" w:rsidP="00652BC4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Cyrl-RS"/>
        </w:rPr>
        <w:t>Ksenija Mijailović</w:t>
      </w:r>
    </w:p>
    <w:p w14:paraId="6C1F89E5" w14:textId="38FD1EF7" w:rsidR="00517E5E" w:rsidRPr="00517E5E" w:rsidRDefault="00652BC4" w:rsidP="00517E5E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Cyrl-RS"/>
        </w:rPr>
        <w:t>Jelena Trbović</w:t>
      </w:r>
      <w:r w:rsidR="00517E5E" w:rsidRPr="00517E5E">
        <w:rPr>
          <w:b/>
          <w:color w:val="FF0000"/>
          <w:sz w:val="28"/>
          <w:szCs w:val="28"/>
          <w:u w:val="single"/>
          <w:lang w:val="sr-Latn-RS"/>
        </w:rPr>
        <w:br w:type="page"/>
      </w:r>
    </w:p>
    <w:p w14:paraId="165C5BD2" w14:textId="10FA12CD" w:rsidR="00DE1829" w:rsidRPr="00A30065" w:rsidRDefault="00DE1829" w:rsidP="00DE1829">
      <w:pPr>
        <w:pStyle w:val="ListParagraph"/>
        <w:numPr>
          <w:ilvl w:val="0"/>
          <w:numId w:val="9"/>
        </w:numPr>
        <w:rPr>
          <w:b/>
          <w:color w:val="FF0000"/>
          <w:sz w:val="28"/>
          <w:szCs w:val="28"/>
          <w:u w:val="single"/>
          <w:lang w:val="sr-Cyrl-RS"/>
        </w:rPr>
      </w:pPr>
      <w:r w:rsidRPr="000E4097">
        <w:rPr>
          <w:b/>
          <w:color w:val="FF0000"/>
          <w:sz w:val="28"/>
          <w:szCs w:val="28"/>
          <w:u w:val="single"/>
          <w:lang w:val="sr-Latn-RS"/>
        </w:rPr>
        <w:lastRenderedPageBreak/>
        <w:t>1</w:t>
      </w:r>
      <w:r>
        <w:rPr>
          <w:b/>
          <w:color w:val="FF0000"/>
          <w:sz w:val="28"/>
          <w:szCs w:val="28"/>
          <w:u w:val="single"/>
          <w:lang w:val="sr-Latn-RS"/>
        </w:rPr>
        <w:t>3</w:t>
      </w:r>
      <w:r w:rsidRPr="000E4097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1</w:t>
      </w:r>
      <w:r w:rsidRPr="000E4097">
        <w:rPr>
          <w:b/>
          <w:color w:val="FF0000"/>
          <w:sz w:val="28"/>
          <w:szCs w:val="28"/>
          <w:u w:val="single"/>
          <w:lang w:val="sr-Latn-RS"/>
        </w:rPr>
        <w:t>0-1</w:t>
      </w:r>
      <w:r>
        <w:rPr>
          <w:b/>
          <w:color w:val="FF0000"/>
          <w:sz w:val="28"/>
          <w:szCs w:val="28"/>
          <w:u w:val="single"/>
          <w:lang w:val="sr-Latn-RS"/>
        </w:rPr>
        <w:t>3</w:t>
      </w:r>
      <w:r w:rsidRPr="000E4097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2</w:t>
      </w:r>
      <w:r w:rsidRPr="000E4097">
        <w:rPr>
          <w:b/>
          <w:color w:val="FF0000"/>
          <w:sz w:val="28"/>
          <w:szCs w:val="28"/>
          <w:u w:val="single"/>
          <w:lang w:val="sr-Latn-RS"/>
        </w:rPr>
        <w:t xml:space="preserve">0 </w:t>
      </w:r>
      <w:r>
        <w:rPr>
          <w:b/>
          <w:color w:val="FF0000"/>
          <w:sz w:val="28"/>
          <w:szCs w:val="28"/>
          <w:u w:val="single"/>
          <w:lang w:val="sr-Latn-RS"/>
        </w:rPr>
        <w:t>X</w:t>
      </w:r>
      <w:r w:rsidRPr="000E4097">
        <w:rPr>
          <w:b/>
          <w:color w:val="FF0000"/>
          <w:sz w:val="28"/>
          <w:szCs w:val="28"/>
          <w:u w:val="single"/>
          <w:lang w:val="sr-Latn-RS"/>
        </w:rPr>
        <w:t>c</w:t>
      </w:r>
      <w:r w:rsidRPr="000E4097">
        <w:rPr>
          <w:b/>
          <w:color w:val="FF0000"/>
          <w:sz w:val="28"/>
          <w:szCs w:val="28"/>
          <w:u w:val="single"/>
          <w:lang w:val="sr-Cyrl-RS"/>
        </w:rPr>
        <w:t xml:space="preserve"> </w:t>
      </w:r>
      <w:r w:rsidRPr="000E4097">
        <w:rPr>
          <w:b/>
          <w:color w:val="FF0000"/>
          <w:sz w:val="28"/>
          <w:szCs w:val="28"/>
          <w:lang w:val="sr-Cyrl-RS"/>
        </w:rPr>
        <w:t xml:space="preserve">                   </w:t>
      </w:r>
    </w:p>
    <w:p w14:paraId="703B31F5" w14:textId="4981332F" w:rsidR="00DE1829" w:rsidRPr="00A61B1F" w:rsidRDefault="00DE1829" w:rsidP="00A61B1F">
      <w:pPr>
        <w:pStyle w:val="ListParagraph"/>
        <w:numPr>
          <w:ilvl w:val="0"/>
          <w:numId w:val="46"/>
        </w:numPr>
        <w:spacing w:line="276" w:lineRule="auto"/>
        <w:ind w:left="709"/>
        <w:rPr>
          <w:b/>
          <w:sz w:val="28"/>
          <w:szCs w:val="28"/>
          <w:lang w:val="sr-Latn-CS"/>
        </w:rPr>
      </w:pPr>
      <w:r w:rsidRPr="00A61B1F">
        <w:rPr>
          <w:b/>
          <w:sz w:val="28"/>
          <w:szCs w:val="28"/>
          <w:lang w:val="sr-Latn-CS"/>
        </w:rPr>
        <w:t>Nađa Srna Kosovac &amp; Ognjen Vuković</w:t>
      </w:r>
    </w:p>
    <w:p w14:paraId="5EF32764" w14:textId="77777777" w:rsidR="001D63EA" w:rsidRDefault="001D63EA" w:rsidP="0047127A">
      <w:pPr>
        <w:rPr>
          <w:lang w:val="sr-Latn-RS"/>
        </w:rPr>
      </w:pPr>
    </w:p>
    <w:p w14:paraId="1FECA704" w14:textId="77777777" w:rsidR="00517E5E" w:rsidRDefault="00517E5E" w:rsidP="00517E5E">
      <w:pPr>
        <w:spacing w:after="100"/>
        <w:rPr>
          <w:lang w:val="sr-Latn-RS"/>
        </w:rPr>
      </w:pPr>
    </w:p>
    <w:p w14:paraId="672E78D3" w14:textId="1BD9F403" w:rsidR="0047127A" w:rsidRPr="00EF1110" w:rsidRDefault="0047127A" w:rsidP="0047127A">
      <w:pPr>
        <w:pStyle w:val="ListParagraph"/>
        <w:numPr>
          <w:ilvl w:val="0"/>
          <w:numId w:val="9"/>
        </w:numPr>
        <w:rPr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b/>
          <w:color w:val="FF0000"/>
          <w:sz w:val="28"/>
          <w:szCs w:val="28"/>
          <w:u w:val="single"/>
          <w:lang w:val="sr-Latn-RS"/>
        </w:rPr>
        <w:t>1</w:t>
      </w:r>
      <w:r w:rsidR="00DE1829">
        <w:rPr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 w:rsidR="00DE1829">
        <w:rPr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0-1</w:t>
      </w:r>
      <w:r w:rsidR="00DE1829">
        <w:rPr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 w:rsidR="00DE1829">
        <w:rPr>
          <w:b/>
          <w:color w:val="FF0000"/>
          <w:sz w:val="28"/>
          <w:szCs w:val="28"/>
          <w:u w:val="single"/>
          <w:lang w:val="sr-Latn-RS"/>
        </w:rPr>
        <w:t>5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0 </w:t>
      </w:r>
      <w:r w:rsidR="00DE1829">
        <w:rPr>
          <w:b/>
          <w:color w:val="FF0000"/>
          <w:sz w:val="28"/>
          <w:szCs w:val="28"/>
          <w:u w:val="single"/>
          <w:lang w:val="sr-Latn-RS"/>
        </w:rPr>
        <w:t>I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Xa </w:t>
      </w:r>
      <w:r>
        <w:rPr>
          <w:b/>
          <w:color w:val="FF0000"/>
          <w:sz w:val="28"/>
          <w:szCs w:val="28"/>
          <w:u w:val="single"/>
          <w:lang w:val="sr-Latn-RS"/>
        </w:rPr>
        <w:t>diktat i slušni test</w:t>
      </w:r>
    </w:p>
    <w:p w14:paraId="363D5FFC" w14:textId="77777777" w:rsidR="00DE1829" w:rsidRPr="00A61B1F" w:rsidRDefault="00DE1829" w:rsidP="0047127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Nađa Srna Kosovac </w:t>
      </w:r>
    </w:p>
    <w:p w14:paraId="70B24658" w14:textId="793A7FE1" w:rsidR="0047127A" w:rsidRPr="00A61B1F" w:rsidRDefault="00DE1829" w:rsidP="0047127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Latn-RS"/>
        </w:rPr>
        <w:t>Nemanja Petrović</w:t>
      </w:r>
    </w:p>
    <w:p w14:paraId="5C03121C" w14:textId="1706310D" w:rsidR="007316E8" w:rsidRPr="00A61B1F" w:rsidRDefault="007316E8" w:rsidP="0047127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Latn-RS"/>
        </w:rPr>
        <w:t>Ognjen Vuković</w:t>
      </w:r>
    </w:p>
    <w:p w14:paraId="5F769C86" w14:textId="77777777" w:rsidR="0047127A" w:rsidRDefault="0047127A" w:rsidP="0047127A">
      <w:pPr>
        <w:rPr>
          <w:lang w:val="sr-Latn-RS"/>
        </w:rPr>
      </w:pPr>
    </w:p>
    <w:p w14:paraId="645FB1E5" w14:textId="218D46D8" w:rsidR="0047127A" w:rsidRPr="00A30065" w:rsidRDefault="0047127A" w:rsidP="0047127A">
      <w:pPr>
        <w:pStyle w:val="ListParagraph"/>
        <w:numPr>
          <w:ilvl w:val="0"/>
          <w:numId w:val="9"/>
        </w:numPr>
        <w:rPr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b/>
          <w:color w:val="FF0000"/>
          <w:sz w:val="28"/>
          <w:szCs w:val="28"/>
          <w:u w:val="single"/>
          <w:lang w:val="sr-Latn-RS"/>
        </w:rPr>
        <w:t>1</w:t>
      </w:r>
      <w:r w:rsidR="00DE1829">
        <w:rPr>
          <w:b/>
          <w:color w:val="FF0000"/>
          <w:sz w:val="28"/>
          <w:szCs w:val="28"/>
          <w:u w:val="single"/>
          <w:lang w:val="sr-Latn-RS"/>
        </w:rPr>
        <w:t>4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 w:rsidR="00DE1829">
        <w:rPr>
          <w:b/>
          <w:color w:val="FF0000"/>
          <w:sz w:val="28"/>
          <w:szCs w:val="28"/>
          <w:u w:val="single"/>
          <w:lang w:val="sr-Latn-RS"/>
        </w:rPr>
        <w:t>0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0-1</w:t>
      </w:r>
      <w:r w:rsidR="00DE1829">
        <w:rPr>
          <w:b/>
          <w:color w:val="FF0000"/>
          <w:sz w:val="28"/>
          <w:szCs w:val="28"/>
          <w:u w:val="single"/>
          <w:lang w:val="sr-Latn-RS"/>
        </w:rPr>
        <w:t>4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2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0 </w:t>
      </w:r>
      <w:r w:rsidR="00DE1829">
        <w:rPr>
          <w:b/>
          <w:color w:val="FF0000"/>
          <w:sz w:val="28"/>
          <w:szCs w:val="28"/>
          <w:u w:val="single"/>
          <w:lang w:val="sr-Latn-RS"/>
        </w:rPr>
        <w:t>I</w:t>
      </w: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Xa </w:t>
      </w:r>
      <w:r>
        <w:rPr>
          <w:b/>
          <w:color w:val="FF0000"/>
          <w:sz w:val="28"/>
          <w:szCs w:val="28"/>
          <w:u w:val="single"/>
          <w:lang w:val="sr-Latn-RS"/>
        </w:rPr>
        <w:t>usmeni</w:t>
      </w:r>
    </w:p>
    <w:p w14:paraId="47425371" w14:textId="5458C02F" w:rsidR="00DE1829" w:rsidRPr="00A61B1F" w:rsidRDefault="00DE1829" w:rsidP="00DE1829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Nađa Srna Kosovac </w:t>
      </w:r>
    </w:p>
    <w:p w14:paraId="5688016C" w14:textId="77777777" w:rsidR="00DE1829" w:rsidRPr="00A61B1F" w:rsidRDefault="00DE1829" w:rsidP="00DE1829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Latn-RS"/>
        </w:rPr>
        <w:t>Nemanja Petrović</w:t>
      </w:r>
    </w:p>
    <w:p w14:paraId="6B436588" w14:textId="2021068B" w:rsidR="007316E8" w:rsidRPr="00A61B1F" w:rsidRDefault="007316E8" w:rsidP="00DE1829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1B1F">
        <w:rPr>
          <w:rFonts w:ascii="Times New Roman" w:hAnsi="Times New Roman" w:cs="Times New Roman"/>
          <w:b/>
          <w:sz w:val="28"/>
          <w:szCs w:val="28"/>
          <w:lang w:val="sr-Latn-RS"/>
        </w:rPr>
        <w:t>Ognjen Vuković</w:t>
      </w:r>
    </w:p>
    <w:p w14:paraId="26132BD6" w14:textId="77777777" w:rsidR="0047127A" w:rsidRDefault="0047127A"/>
    <w:p w14:paraId="6D386ADE" w14:textId="77777777" w:rsidR="00E025DB" w:rsidRDefault="00E025DB">
      <w:pPr>
        <w:rPr>
          <w:lang w:val="sr-Latn-RS"/>
        </w:rPr>
      </w:pPr>
    </w:p>
    <w:p w14:paraId="5CBA6771" w14:textId="77777777" w:rsidR="0044759E" w:rsidRDefault="0044759E">
      <w:pPr>
        <w:rPr>
          <w:lang w:val="sr-Latn-RS"/>
        </w:rPr>
      </w:pPr>
    </w:p>
    <w:p w14:paraId="047BF3B9" w14:textId="77777777" w:rsidR="00517E5E" w:rsidRPr="0044759E" w:rsidRDefault="00517E5E">
      <w:pPr>
        <w:rPr>
          <w:lang w:val="sr-Latn-RS"/>
        </w:rPr>
      </w:pPr>
    </w:p>
    <w:p w14:paraId="535CF080" w14:textId="4FF27BBC" w:rsidR="00E025DB" w:rsidRDefault="00E025DB" w:rsidP="00E025DB">
      <w:pPr>
        <w:jc w:val="center"/>
        <w:rPr>
          <w:b/>
          <w:color w:val="FF0000"/>
          <w:sz w:val="32"/>
          <w:szCs w:val="32"/>
          <w:lang w:val="sr-Latn-RS"/>
        </w:rPr>
      </w:pPr>
      <w:r>
        <w:rPr>
          <w:b/>
          <w:color w:val="FF0000"/>
          <w:sz w:val="32"/>
          <w:szCs w:val="32"/>
          <w:lang w:val="sr-Latn-RS"/>
        </w:rPr>
        <w:t>HARMONIJA I MUZIČKI OBLICI</w:t>
      </w:r>
    </w:p>
    <w:p w14:paraId="77580060" w14:textId="77777777" w:rsidR="00E025DB" w:rsidRPr="00A61B1F" w:rsidRDefault="00E025DB" w:rsidP="00E025DB">
      <w:pPr>
        <w:jc w:val="center"/>
        <w:rPr>
          <w:b/>
          <w:color w:val="FF0000"/>
          <w:sz w:val="28"/>
          <w:szCs w:val="28"/>
          <w:lang w:val="sr-Latn-RS"/>
        </w:rPr>
      </w:pPr>
    </w:p>
    <w:p w14:paraId="58ABC116" w14:textId="23D3629F" w:rsidR="00D7355C" w:rsidRPr="00224D80" w:rsidRDefault="00D7355C" w:rsidP="00D7355C">
      <w:pPr>
        <w:pStyle w:val="ListParagraph"/>
        <w:numPr>
          <w:ilvl w:val="0"/>
          <w:numId w:val="9"/>
        </w:numPr>
        <w:rPr>
          <w:b/>
          <w:color w:val="FF0000"/>
          <w:sz w:val="28"/>
          <w:szCs w:val="28"/>
          <w:u w:val="single"/>
          <w:lang w:val="sr-Cyrl-RS"/>
        </w:rPr>
      </w:pPr>
      <w:r>
        <w:rPr>
          <w:b/>
          <w:color w:val="FF0000"/>
          <w:sz w:val="28"/>
          <w:szCs w:val="28"/>
          <w:u w:val="single"/>
          <w:lang w:val="sr-Latn-RS"/>
        </w:rPr>
        <w:t>11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:00-</w:t>
      </w:r>
      <w:r>
        <w:rPr>
          <w:b/>
          <w:color w:val="FF0000"/>
          <w:sz w:val="28"/>
          <w:szCs w:val="28"/>
          <w:u w:val="single"/>
          <w:lang w:val="sr-Latn-RS"/>
        </w:rPr>
        <w:t>13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0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 Ia</w:t>
      </w:r>
    </w:p>
    <w:p w14:paraId="6DA093DC" w14:textId="327C8B8C" w:rsidR="00D7355C" w:rsidRPr="00A61B1F" w:rsidRDefault="00D7355C" w:rsidP="000521B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Julijana Salaćanin</w:t>
      </w:r>
    </w:p>
    <w:p w14:paraId="445549B2" w14:textId="492ECCC0" w:rsidR="00D7355C" w:rsidRPr="00A61B1F" w:rsidRDefault="00D7355C" w:rsidP="000521B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Srđa Radaković</w:t>
      </w:r>
    </w:p>
    <w:p w14:paraId="16F9055D" w14:textId="495E26C5" w:rsidR="00D7355C" w:rsidRPr="00A61B1F" w:rsidRDefault="00D7355C" w:rsidP="000521B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Milica Dabić</w:t>
      </w:r>
    </w:p>
    <w:p w14:paraId="6A4F7023" w14:textId="3B535664" w:rsidR="00D7355C" w:rsidRPr="00A61B1F" w:rsidRDefault="00D7355C" w:rsidP="000521B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Lena Subotić</w:t>
      </w:r>
    </w:p>
    <w:p w14:paraId="048DE721" w14:textId="204453B6" w:rsidR="00D7355C" w:rsidRPr="00A61B1F" w:rsidRDefault="00D7355C" w:rsidP="000521B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Jovan Tadić</w:t>
      </w:r>
    </w:p>
    <w:p w14:paraId="52E88C7E" w14:textId="7FEDC990" w:rsidR="00D7355C" w:rsidRPr="00A61B1F" w:rsidRDefault="00D7355C" w:rsidP="000521B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Una Anđelić</w:t>
      </w:r>
    </w:p>
    <w:p w14:paraId="3E629DC2" w14:textId="489CC730" w:rsidR="00D7355C" w:rsidRPr="00A61B1F" w:rsidRDefault="00D7355C" w:rsidP="000521B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Nikoleta Vasiljević</w:t>
      </w:r>
    </w:p>
    <w:p w14:paraId="684AE91A" w14:textId="4EE3CCED" w:rsidR="00D7355C" w:rsidRPr="00A61B1F" w:rsidRDefault="00D7355C" w:rsidP="000521B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Natalija Putnik</w:t>
      </w:r>
    </w:p>
    <w:p w14:paraId="1CDD6B2E" w14:textId="1C8761D6" w:rsidR="00D7355C" w:rsidRPr="00A61B1F" w:rsidRDefault="00D7355C" w:rsidP="000521B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Doroteja Kojić</w:t>
      </w:r>
    </w:p>
    <w:p w14:paraId="75658A4A" w14:textId="68C04361" w:rsidR="00D7355C" w:rsidRPr="00A61B1F" w:rsidRDefault="00D7355C" w:rsidP="000521B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Radmila Janković</w:t>
      </w:r>
    </w:p>
    <w:p w14:paraId="53773D21" w14:textId="2ED6A832" w:rsidR="00D7355C" w:rsidRPr="00A61B1F" w:rsidRDefault="00D7355C" w:rsidP="000521B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Anastasija Kikanović</w:t>
      </w:r>
    </w:p>
    <w:p w14:paraId="20710BC2" w14:textId="73B0BE26" w:rsidR="00D7355C" w:rsidRPr="00A61B1F" w:rsidRDefault="00D7355C" w:rsidP="000521B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Đurđina Đurić</w:t>
      </w:r>
    </w:p>
    <w:p w14:paraId="2BDCD31E" w14:textId="6E3CF14E" w:rsidR="00D7355C" w:rsidRPr="00A61B1F" w:rsidRDefault="00D7355C" w:rsidP="000521B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Marko Timotijević</w:t>
      </w:r>
    </w:p>
    <w:p w14:paraId="303EA083" w14:textId="519BDDDE" w:rsidR="00D7355C" w:rsidRPr="00A61B1F" w:rsidRDefault="00D7355C" w:rsidP="000521B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Ana Jovanović</w:t>
      </w:r>
    </w:p>
    <w:p w14:paraId="2E43253E" w14:textId="77777777" w:rsidR="00E025DB" w:rsidRDefault="00E025DB" w:rsidP="00E025DB"/>
    <w:p w14:paraId="4D2D0BAE" w14:textId="77777777" w:rsidR="00517E5E" w:rsidRDefault="00517E5E" w:rsidP="00E025DB"/>
    <w:p w14:paraId="27FF98B2" w14:textId="1C230026" w:rsidR="00CD0078" w:rsidRPr="00224D80" w:rsidRDefault="00CD0078" w:rsidP="00CD0078">
      <w:pPr>
        <w:pStyle w:val="ListParagraph"/>
        <w:numPr>
          <w:ilvl w:val="0"/>
          <w:numId w:val="9"/>
        </w:numPr>
        <w:rPr>
          <w:b/>
          <w:color w:val="FF0000"/>
          <w:sz w:val="28"/>
          <w:szCs w:val="28"/>
          <w:u w:val="single"/>
          <w:lang w:val="sr-Cyrl-RS"/>
        </w:rPr>
      </w:pPr>
      <w:r>
        <w:rPr>
          <w:b/>
          <w:color w:val="FF0000"/>
          <w:sz w:val="28"/>
          <w:szCs w:val="28"/>
          <w:u w:val="single"/>
          <w:lang w:val="sr-Latn-RS"/>
        </w:rPr>
        <w:t>11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:00-</w:t>
      </w:r>
      <w:r>
        <w:rPr>
          <w:b/>
          <w:color w:val="FF0000"/>
          <w:sz w:val="28"/>
          <w:szCs w:val="28"/>
          <w:u w:val="single"/>
          <w:lang w:val="sr-Latn-RS"/>
        </w:rPr>
        <w:t>13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0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 I</w:t>
      </w:r>
      <w:r>
        <w:rPr>
          <w:b/>
          <w:color w:val="FF0000"/>
          <w:sz w:val="28"/>
          <w:szCs w:val="28"/>
          <w:u w:val="single"/>
          <w:lang w:val="sr-Latn-RS"/>
        </w:rPr>
        <w:t>b</w:t>
      </w:r>
    </w:p>
    <w:p w14:paraId="4037C143" w14:textId="643EA9A5" w:rsidR="00CD0078" w:rsidRPr="00A61B1F" w:rsidRDefault="00CD0078" w:rsidP="00CD0078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Ognjen Vuković</w:t>
      </w:r>
    </w:p>
    <w:p w14:paraId="3BF05989" w14:textId="44C477E1" w:rsidR="00CD0078" w:rsidRPr="00A61B1F" w:rsidRDefault="00CD0078" w:rsidP="00CD0078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Petar Mićić</w:t>
      </w:r>
    </w:p>
    <w:p w14:paraId="0EA79EC9" w14:textId="4BDCC6CF" w:rsidR="00CD0078" w:rsidRPr="00A61B1F" w:rsidRDefault="00CD0078" w:rsidP="00CD0078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Dunja Čeperković</w:t>
      </w:r>
    </w:p>
    <w:p w14:paraId="4F833978" w14:textId="081D3ACD" w:rsidR="00CD0078" w:rsidRPr="00A61B1F" w:rsidRDefault="00CD0078" w:rsidP="00CD0078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Lina Hodža</w:t>
      </w:r>
    </w:p>
    <w:p w14:paraId="78409020" w14:textId="0213B5EF" w:rsidR="00CD0078" w:rsidRPr="00A61B1F" w:rsidRDefault="00CD0078" w:rsidP="00CD0078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David Dodović</w:t>
      </w:r>
    </w:p>
    <w:p w14:paraId="5FE60C2A" w14:textId="1E65E8A0" w:rsidR="00CD0078" w:rsidRPr="00A61B1F" w:rsidRDefault="00CD0078" w:rsidP="00CD0078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Iva Nikčević</w:t>
      </w:r>
    </w:p>
    <w:p w14:paraId="02B925FD" w14:textId="086C9AD8" w:rsidR="00517E5E" w:rsidRPr="00A61B1F" w:rsidRDefault="00CD0078" w:rsidP="00A61B1F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Anđela Vuković</w:t>
      </w:r>
      <w:r w:rsidR="00517E5E" w:rsidRPr="00A61B1F">
        <w:rPr>
          <w:b/>
          <w:color w:val="FF0000"/>
          <w:sz w:val="28"/>
          <w:szCs w:val="28"/>
          <w:u w:val="single"/>
          <w:lang w:val="sr-Latn-RS"/>
        </w:rPr>
        <w:br w:type="page"/>
      </w:r>
    </w:p>
    <w:p w14:paraId="6F75D263" w14:textId="77777777" w:rsidR="00517E5E" w:rsidRPr="00517E5E" w:rsidRDefault="00517E5E" w:rsidP="00517E5E">
      <w:pPr>
        <w:pStyle w:val="ListParagraph"/>
        <w:ind w:left="360"/>
        <w:rPr>
          <w:b/>
          <w:color w:val="FF0000"/>
          <w:sz w:val="28"/>
          <w:szCs w:val="28"/>
          <w:u w:val="single"/>
          <w:lang w:val="sr-Cyrl-RS"/>
        </w:rPr>
      </w:pPr>
    </w:p>
    <w:p w14:paraId="21D3C137" w14:textId="13F314E8" w:rsidR="00CD0078" w:rsidRPr="00224D80" w:rsidRDefault="00CD0078" w:rsidP="00CD0078">
      <w:pPr>
        <w:pStyle w:val="ListParagraph"/>
        <w:numPr>
          <w:ilvl w:val="0"/>
          <w:numId w:val="9"/>
        </w:numPr>
        <w:rPr>
          <w:b/>
          <w:color w:val="FF0000"/>
          <w:sz w:val="28"/>
          <w:szCs w:val="28"/>
          <w:u w:val="single"/>
          <w:lang w:val="sr-Cyrl-RS"/>
        </w:rPr>
      </w:pPr>
      <w:r>
        <w:rPr>
          <w:b/>
          <w:color w:val="FF0000"/>
          <w:sz w:val="28"/>
          <w:szCs w:val="28"/>
          <w:u w:val="single"/>
          <w:lang w:val="sr-Latn-RS"/>
        </w:rPr>
        <w:t>11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:00-</w:t>
      </w:r>
      <w:r>
        <w:rPr>
          <w:b/>
          <w:color w:val="FF0000"/>
          <w:sz w:val="28"/>
          <w:szCs w:val="28"/>
          <w:u w:val="single"/>
          <w:lang w:val="sr-Latn-RS"/>
        </w:rPr>
        <w:t>13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0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 I</w:t>
      </w:r>
      <w:r>
        <w:rPr>
          <w:b/>
          <w:color w:val="FF0000"/>
          <w:sz w:val="28"/>
          <w:szCs w:val="28"/>
          <w:u w:val="single"/>
          <w:lang w:val="sr-Latn-RS"/>
        </w:rPr>
        <w:t>v</w:t>
      </w:r>
    </w:p>
    <w:p w14:paraId="4996309D" w14:textId="086D087D" w:rsidR="00CD0078" w:rsidRPr="00A61B1F" w:rsidRDefault="00135F4E" w:rsidP="00135F4E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Nađa Srna Kosovac</w:t>
      </w:r>
    </w:p>
    <w:p w14:paraId="094A399B" w14:textId="5AD93830" w:rsidR="00135F4E" w:rsidRPr="00A61B1F" w:rsidRDefault="00135F4E" w:rsidP="00135F4E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Filip Maksimović</w:t>
      </w:r>
    </w:p>
    <w:p w14:paraId="42CE4384" w14:textId="77777777" w:rsidR="0044759E" w:rsidRDefault="0044759E" w:rsidP="0044759E">
      <w:pPr>
        <w:pStyle w:val="ListParagraph"/>
        <w:ind w:left="360"/>
        <w:rPr>
          <w:b/>
          <w:color w:val="FF0000"/>
          <w:sz w:val="28"/>
          <w:szCs w:val="28"/>
          <w:u w:val="single"/>
          <w:lang w:val="sr-Latn-RS"/>
        </w:rPr>
      </w:pPr>
    </w:p>
    <w:p w14:paraId="7989EFED" w14:textId="77777777" w:rsidR="00517E5E" w:rsidRPr="00517E5E" w:rsidRDefault="00517E5E" w:rsidP="0044759E">
      <w:pPr>
        <w:pStyle w:val="ListParagraph"/>
        <w:ind w:left="360"/>
        <w:rPr>
          <w:b/>
          <w:color w:val="FF0000"/>
          <w:sz w:val="28"/>
          <w:szCs w:val="28"/>
          <w:u w:val="single"/>
          <w:lang w:val="sr-Latn-RS"/>
        </w:rPr>
      </w:pPr>
    </w:p>
    <w:p w14:paraId="37160179" w14:textId="42CCB87C" w:rsidR="00135F4E" w:rsidRPr="00224D80" w:rsidRDefault="00135F4E" w:rsidP="00135F4E">
      <w:pPr>
        <w:pStyle w:val="ListParagraph"/>
        <w:numPr>
          <w:ilvl w:val="0"/>
          <w:numId w:val="9"/>
        </w:numPr>
        <w:rPr>
          <w:b/>
          <w:color w:val="FF0000"/>
          <w:sz w:val="28"/>
          <w:szCs w:val="28"/>
          <w:u w:val="single"/>
          <w:lang w:val="sr-Cyrl-RS"/>
        </w:rPr>
      </w:pPr>
      <w:r>
        <w:rPr>
          <w:b/>
          <w:color w:val="FF0000"/>
          <w:sz w:val="28"/>
          <w:szCs w:val="28"/>
          <w:u w:val="single"/>
          <w:lang w:val="sr-Latn-RS"/>
        </w:rPr>
        <w:t>11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:00-</w:t>
      </w:r>
      <w:r>
        <w:rPr>
          <w:b/>
          <w:color w:val="FF0000"/>
          <w:sz w:val="28"/>
          <w:szCs w:val="28"/>
          <w:u w:val="single"/>
          <w:lang w:val="sr-Latn-RS"/>
        </w:rPr>
        <w:t>14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0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 I</w:t>
      </w:r>
      <w:r>
        <w:rPr>
          <w:b/>
          <w:color w:val="FF0000"/>
          <w:sz w:val="28"/>
          <w:szCs w:val="28"/>
          <w:u w:val="single"/>
          <w:lang w:val="sr-Latn-RS"/>
        </w:rPr>
        <w:t>g</w:t>
      </w:r>
    </w:p>
    <w:p w14:paraId="00F0F5E5" w14:textId="3587B599" w:rsidR="00135F4E" w:rsidRPr="00A61B1F" w:rsidRDefault="00135F4E" w:rsidP="00A61B1F">
      <w:pPr>
        <w:pStyle w:val="NoSpacing"/>
        <w:numPr>
          <w:ilvl w:val="0"/>
          <w:numId w:val="45"/>
        </w:num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Teodora Nikolić</w:t>
      </w:r>
    </w:p>
    <w:p w14:paraId="6B9E88F3" w14:textId="77777777" w:rsidR="0044759E" w:rsidRDefault="0044759E" w:rsidP="0044759E">
      <w:pPr>
        <w:pStyle w:val="ListParagraph"/>
        <w:ind w:left="360"/>
        <w:rPr>
          <w:b/>
          <w:color w:val="FF0000"/>
          <w:sz w:val="28"/>
          <w:szCs w:val="28"/>
          <w:u w:val="single"/>
          <w:lang w:val="sr-Latn-RS"/>
        </w:rPr>
      </w:pPr>
    </w:p>
    <w:p w14:paraId="41EAC3E9" w14:textId="77777777" w:rsidR="00517E5E" w:rsidRPr="00517E5E" w:rsidRDefault="00517E5E" w:rsidP="0044759E">
      <w:pPr>
        <w:pStyle w:val="ListParagraph"/>
        <w:ind w:left="360"/>
        <w:rPr>
          <w:b/>
          <w:color w:val="FF0000"/>
          <w:sz w:val="28"/>
          <w:szCs w:val="28"/>
          <w:u w:val="single"/>
          <w:lang w:val="sr-Latn-RS"/>
        </w:rPr>
      </w:pPr>
    </w:p>
    <w:p w14:paraId="7947016B" w14:textId="07ABF9E5" w:rsidR="00135F4E" w:rsidRPr="00224D80" w:rsidRDefault="00135F4E" w:rsidP="00135F4E">
      <w:pPr>
        <w:pStyle w:val="ListParagraph"/>
        <w:numPr>
          <w:ilvl w:val="0"/>
          <w:numId w:val="9"/>
        </w:numPr>
        <w:rPr>
          <w:b/>
          <w:color w:val="FF0000"/>
          <w:sz w:val="28"/>
          <w:szCs w:val="28"/>
          <w:u w:val="single"/>
          <w:lang w:val="sr-Cyrl-RS"/>
        </w:rPr>
      </w:pPr>
      <w:r>
        <w:rPr>
          <w:b/>
          <w:color w:val="FF0000"/>
          <w:sz w:val="28"/>
          <w:szCs w:val="28"/>
          <w:u w:val="single"/>
          <w:lang w:val="sr-Latn-RS"/>
        </w:rPr>
        <w:t>14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0-</w:t>
      </w:r>
      <w:r>
        <w:rPr>
          <w:b/>
          <w:color w:val="FF0000"/>
          <w:sz w:val="28"/>
          <w:szCs w:val="28"/>
          <w:u w:val="single"/>
          <w:lang w:val="sr-Latn-RS"/>
        </w:rPr>
        <w:t>16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 I</w:t>
      </w:r>
      <w:r>
        <w:rPr>
          <w:b/>
          <w:color w:val="FF0000"/>
          <w:sz w:val="28"/>
          <w:szCs w:val="28"/>
          <w:u w:val="single"/>
          <w:lang w:val="sr-Latn-RS"/>
        </w:rPr>
        <w:t>Ib</w:t>
      </w:r>
    </w:p>
    <w:p w14:paraId="2FE8E37A" w14:textId="1586F854" w:rsidR="00135F4E" w:rsidRPr="00A61B1F" w:rsidRDefault="00135F4E" w:rsidP="00135F4E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Dunja Čeperković</w:t>
      </w:r>
    </w:p>
    <w:p w14:paraId="000DCDC6" w14:textId="4151B4FE" w:rsidR="00135F4E" w:rsidRPr="00A61B1F" w:rsidRDefault="00135F4E" w:rsidP="00135F4E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Lina Hodža</w:t>
      </w:r>
    </w:p>
    <w:p w14:paraId="26B7D0DB" w14:textId="77777777" w:rsidR="00135F4E" w:rsidRDefault="00135F4E" w:rsidP="00135F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3968D51" w14:textId="77777777" w:rsidR="00517E5E" w:rsidRDefault="00517E5E" w:rsidP="00135F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E010E54" w14:textId="58CF877C" w:rsidR="00135F4E" w:rsidRPr="00224D80" w:rsidRDefault="00135F4E" w:rsidP="00135F4E">
      <w:pPr>
        <w:pStyle w:val="ListParagraph"/>
        <w:numPr>
          <w:ilvl w:val="0"/>
          <w:numId w:val="9"/>
        </w:numPr>
        <w:rPr>
          <w:b/>
          <w:color w:val="FF0000"/>
          <w:sz w:val="28"/>
          <w:szCs w:val="28"/>
          <w:u w:val="single"/>
          <w:lang w:val="sr-Cyrl-RS"/>
        </w:rPr>
      </w:pPr>
      <w:r>
        <w:rPr>
          <w:b/>
          <w:color w:val="FF0000"/>
          <w:sz w:val="28"/>
          <w:szCs w:val="28"/>
          <w:u w:val="single"/>
          <w:lang w:val="sr-Latn-RS"/>
        </w:rPr>
        <w:t>14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0-</w:t>
      </w:r>
      <w:r>
        <w:rPr>
          <w:b/>
          <w:color w:val="FF0000"/>
          <w:sz w:val="28"/>
          <w:szCs w:val="28"/>
          <w:u w:val="single"/>
          <w:lang w:val="sr-Latn-RS"/>
        </w:rPr>
        <w:t>16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 I</w:t>
      </w:r>
      <w:r>
        <w:rPr>
          <w:b/>
          <w:color w:val="FF0000"/>
          <w:sz w:val="28"/>
          <w:szCs w:val="28"/>
          <w:u w:val="single"/>
          <w:lang w:val="sr-Latn-RS"/>
        </w:rPr>
        <w:t>Iv</w:t>
      </w:r>
    </w:p>
    <w:p w14:paraId="598F5892" w14:textId="1D592A19" w:rsidR="00135F4E" w:rsidRPr="00A61B1F" w:rsidRDefault="00135F4E" w:rsidP="00135F4E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Ognjen Vuković</w:t>
      </w:r>
    </w:p>
    <w:p w14:paraId="71F5F3F8" w14:textId="77777777" w:rsidR="00135F4E" w:rsidRPr="00A61B1F" w:rsidRDefault="00135F4E" w:rsidP="00135F4E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Nađa Srna Kosovac</w:t>
      </w:r>
    </w:p>
    <w:p w14:paraId="5E335235" w14:textId="03CFB183" w:rsidR="00592A55" w:rsidRPr="00A61B1F" w:rsidRDefault="00592A55" w:rsidP="00135F4E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Filip Maksimović</w:t>
      </w:r>
    </w:p>
    <w:p w14:paraId="09A4B003" w14:textId="77777777" w:rsidR="00135F4E" w:rsidRDefault="00135F4E" w:rsidP="00135F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4F8233" w14:textId="77777777" w:rsidR="00517E5E" w:rsidRDefault="00517E5E" w:rsidP="00135F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939727D" w14:textId="2026E863" w:rsidR="00135F4E" w:rsidRPr="00224D80" w:rsidRDefault="00135F4E" w:rsidP="00135F4E">
      <w:pPr>
        <w:pStyle w:val="ListParagraph"/>
        <w:numPr>
          <w:ilvl w:val="0"/>
          <w:numId w:val="9"/>
        </w:numPr>
        <w:rPr>
          <w:b/>
          <w:color w:val="FF0000"/>
          <w:sz w:val="28"/>
          <w:szCs w:val="28"/>
          <w:u w:val="single"/>
          <w:lang w:val="sr-Cyrl-RS"/>
        </w:rPr>
      </w:pPr>
      <w:r>
        <w:rPr>
          <w:b/>
          <w:color w:val="FF0000"/>
          <w:sz w:val="28"/>
          <w:szCs w:val="28"/>
          <w:u w:val="single"/>
          <w:lang w:val="sr-Latn-RS"/>
        </w:rPr>
        <w:t>14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0-</w:t>
      </w:r>
      <w:r>
        <w:rPr>
          <w:b/>
          <w:color w:val="FF0000"/>
          <w:sz w:val="28"/>
          <w:szCs w:val="28"/>
          <w:u w:val="single"/>
          <w:lang w:val="sr-Latn-RS"/>
        </w:rPr>
        <w:t>17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 I</w:t>
      </w:r>
      <w:r>
        <w:rPr>
          <w:b/>
          <w:color w:val="FF0000"/>
          <w:sz w:val="28"/>
          <w:szCs w:val="28"/>
          <w:u w:val="single"/>
          <w:lang w:val="sr-Latn-RS"/>
        </w:rPr>
        <w:t>Ig</w:t>
      </w:r>
    </w:p>
    <w:p w14:paraId="4BD3854B" w14:textId="0A02DF05" w:rsidR="00135F4E" w:rsidRPr="00A61B1F" w:rsidRDefault="00135F4E" w:rsidP="00135F4E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Branislava Mijanović</w:t>
      </w:r>
    </w:p>
    <w:p w14:paraId="135183C9" w14:textId="2CEAEEAF" w:rsidR="00135F4E" w:rsidRPr="00A61B1F" w:rsidRDefault="00135F4E" w:rsidP="00135F4E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 w:rsidRPr="00A61B1F">
        <w:rPr>
          <w:rFonts w:ascii="Times New Roman" w:hAnsi="Times New Roman" w:cs="Times New Roman"/>
          <w:b/>
          <w:sz w:val="28"/>
          <w:szCs w:val="28"/>
        </w:rPr>
        <w:t>Marija Mančić</w:t>
      </w:r>
    </w:p>
    <w:sectPr w:rsidR="00135F4E" w:rsidRPr="00A61B1F" w:rsidSect="00A61B1F">
      <w:footerReference w:type="even" r:id="rId7"/>
      <w:footerReference w:type="default" r:id="rId8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D8700" w14:textId="77777777" w:rsidR="00EC3F61" w:rsidRDefault="00EC3F61" w:rsidP="00176798">
      <w:r>
        <w:separator/>
      </w:r>
    </w:p>
  </w:endnote>
  <w:endnote w:type="continuationSeparator" w:id="0">
    <w:p w14:paraId="258D5D35" w14:textId="77777777" w:rsidR="00EC3F61" w:rsidRDefault="00EC3F61" w:rsidP="0017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9240574"/>
      <w:docPartObj>
        <w:docPartGallery w:val="Page Numbers (Bottom of Page)"/>
        <w:docPartUnique/>
      </w:docPartObj>
    </w:sdtPr>
    <w:sdtContent>
      <w:p w14:paraId="5CC578CB" w14:textId="26DD24B3" w:rsidR="00176798" w:rsidRDefault="00176798" w:rsidP="00CE6A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17E5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332956" w14:textId="77777777" w:rsidR="00176798" w:rsidRDefault="00176798" w:rsidP="001767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98008937"/>
      <w:docPartObj>
        <w:docPartGallery w:val="Page Numbers (Bottom of Page)"/>
        <w:docPartUnique/>
      </w:docPartObj>
    </w:sdtPr>
    <w:sdtContent>
      <w:p w14:paraId="0EE7F0E6" w14:textId="1510212F" w:rsidR="00176798" w:rsidRDefault="00176798" w:rsidP="00CE6A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2EA3B0C" w14:textId="77777777" w:rsidR="00176798" w:rsidRDefault="00176798" w:rsidP="001767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C1532" w14:textId="77777777" w:rsidR="00EC3F61" w:rsidRDefault="00EC3F61" w:rsidP="00176798">
      <w:r>
        <w:separator/>
      </w:r>
    </w:p>
  </w:footnote>
  <w:footnote w:type="continuationSeparator" w:id="0">
    <w:p w14:paraId="6B51278B" w14:textId="77777777" w:rsidR="00EC3F61" w:rsidRDefault="00EC3F61" w:rsidP="0017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56E"/>
    <w:multiLevelType w:val="hybridMultilevel"/>
    <w:tmpl w:val="984C1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602"/>
    <w:multiLevelType w:val="hybridMultilevel"/>
    <w:tmpl w:val="F7645F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5136"/>
    <w:multiLevelType w:val="hybridMultilevel"/>
    <w:tmpl w:val="B6B86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84B5A"/>
    <w:multiLevelType w:val="hybridMultilevel"/>
    <w:tmpl w:val="85940E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5228"/>
    <w:multiLevelType w:val="hybridMultilevel"/>
    <w:tmpl w:val="BCB05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15F4C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6979"/>
    <w:multiLevelType w:val="hybridMultilevel"/>
    <w:tmpl w:val="E0BAB984"/>
    <w:lvl w:ilvl="0" w:tplc="90FCB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92BDC"/>
    <w:multiLevelType w:val="hybridMultilevel"/>
    <w:tmpl w:val="4AE8F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54E90"/>
    <w:multiLevelType w:val="hybridMultilevel"/>
    <w:tmpl w:val="5CDE3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DA36C5"/>
    <w:multiLevelType w:val="hybridMultilevel"/>
    <w:tmpl w:val="B3D69D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F738B"/>
    <w:multiLevelType w:val="hybridMultilevel"/>
    <w:tmpl w:val="537C4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06C2"/>
    <w:multiLevelType w:val="hybridMultilevel"/>
    <w:tmpl w:val="7C28A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5C9A"/>
    <w:multiLevelType w:val="hybridMultilevel"/>
    <w:tmpl w:val="1294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C0743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10BAB"/>
    <w:multiLevelType w:val="hybridMultilevel"/>
    <w:tmpl w:val="034AA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E254C"/>
    <w:multiLevelType w:val="hybridMultilevel"/>
    <w:tmpl w:val="F21E2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B67EE"/>
    <w:multiLevelType w:val="hybridMultilevel"/>
    <w:tmpl w:val="A11E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838A5"/>
    <w:multiLevelType w:val="hybridMultilevel"/>
    <w:tmpl w:val="0C682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824F9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E012C"/>
    <w:multiLevelType w:val="hybridMultilevel"/>
    <w:tmpl w:val="4F3066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9218B5"/>
    <w:multiLevelType w:val="hybridMultilevel"/>
    <w:tmpl w:val="0C682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D7E30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5797C"/>
    <w:multiLevelType w:val="hybridMultilevel"/>
    <w:tmpl w:val="72546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5397B"/>
    <w:multiLevelType w:val="hybridMultilevel"/>
    <w:tmpl w:val="034AA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34055"/>
    <w:multiLevelType w:val="hybridMultilevel"/>
    <w:tmpl w:val="76EC95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D0705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67A24"/>
    <w:multiLevelType w:val="hybridMultilevel"/>
    <w:tmpl w:val="933A8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8559F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C06AE"/>
    <w:multiLevelType w:val="hybridMultilevel"/>
    <w:tmpl w:val="034AA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92AA6"/>
    <w:multiLevelType w:val="hybridMultilevel"/>
    <w:tmpl w:val="CE38F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27A05"/>
    <w:multiLevelType w:val="hybridMultilevel"/>
    <w:tmpl w:val="034AA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E1A3E"/>
    <w:multiLevelType w:val="hybridMultilevel"/>
    <w:tmpl w:val="46FEF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72943"/>
    <w:multiLevelType w:val="hybridMultilevel"/>
    <w:tmpl w:val="7C28A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65B9E"/>
    <w:multiLevelType w:val="hybridMultilevel"/>
    <w:tmpl w:val="034AA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059CA"/>
    <w:multiLevelType w:val="hybridMultilevel"/>
    <w:tmpl w:val="0C682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F130F"/>
    <w:multiLevelType w:val="hybridMultilevel"/>
    <w:tmpl w:val="01765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376A4"/>
    <w:multiLevelType w:val="hybridMultilevel"/>
    <w:tmpl w:val="4AE8F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45ECB"/>
    <w:multiLevelType w:val="hybridMultilevel"/>
    <w:tmpl w:val="CB724E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07723B"/>
    <w:multiLevelType w:val="hybridMultilevel"/>
    <w:tmpl w:val="F7645F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E3565"/>
    <w:multiLevelType w:val="hybridMultilevel"/>
    <w:tmpl w:val="034AA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E67E5"/>
    <w:multiLevelType w:val="hybridMultilevel"/>
    <w:tmpl w:val="01765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D3804"/>
    <w:multiLevelType w:val="hybridMultilevel"/>
    <w:tmpl w:val="68504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B1080"/>
    <w:multiLevelType w:val="hybridMultilevel"/>
    <w:tmpl w:val="034AA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941DD"/>
    <w:multiLevelType w:val="hybridMultilevel"/>
    <w:tmpl w:val="01765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F0CF3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B365A"/>
    <w:multiLevelType w:val="hybridMultilevel"/>
    <w:tmpl w:val="5136E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97283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135440">
    <w:abstractNumId w:val="18"/>
  </w:num>
  <w:num w:numId="2" w16cid:durableId="665285661">
    <w:abstractNumId w:val="13"/>
  </w:num>
  <w:num w:numId="3" w16cid:durableId="1348747425">
    <w:abstractNumId w:val="5"/>
  </w:num>
  <w:num w:numId="4" w16cid:durableId="485779850">
    <w:abstractNumId w:val="46"/>
  </w:num>
  <w:num w:numId="5" w16cid:durableId="2027830590">
    <w:abstractNumId w:val="21"/>
  </w:num>
  <w:num w:numId="6" w16cid:durableId="297075890">
    <w:abstractNumId w:val="0"/>
  </w:num>
  <w:num w:numId="7" w16cid:durableId="730426201">
    <w:abstractNumId w:val="3"/>
  </w:num>
  <w:num w:numId="8" w16cid:durableId="222911246">
    <w:abstractNumId w:val="15"/>
  </w:num>
  <w:num w:numId="9" w16cid:durableId="37122123">
    <w:abstractNumId w:val="6"/>
  </w:num>
  <w:num w:numId="10" w16cid:durableId="225801984">
    <w:abstractNumId w:val="33"/>
  </w:num>
  <w:num w:numId="11" w16cid:durableId="1397972302">
    <w:abstractNumId w:val="14"/>
  </w:num>
  <w:num w:numId="12" w16cid:durableId="1929608979">
    <w:abstractNumId w:val="28"/>
  </w:num>
  <w:num w:numId="13" w16cid:durableId="681393916">
    <w:abstractNumId w:val="39"/>
  </w:num>
  <w:num w:numId="14" w16cid:durableId="887454337">
    <w:abstractNumId w:val="42"/>
  </w:num>
  <w:num w:numId="15" w16cid:durableId="1385520648">
    <w:abstractNumId w:val="30"/>
  </w:num>
  <w:num w:numId="16" w16cid:durableId="936055930">
    <w:abstractNumId w:val="11"/>
  </w:num>
  <w:num w:numId="17" w16cid:durableId="748312189">
    <w:abstractNumId w:val="32"/>
  </w:num>
  <w:num w:numId="18" w16cid:durableId="1921403798">
    <w:abstractNumId w:val="25"/>
  </w:num>
  <w:num w:numId="19" w16cid:durableId="866023919">
    <w:abstractNumId w:val="43"/>
  </w:num>
  <w:num w:numId="20" w16cid:durableId="18434431">
    <w:abstractNumId w:val="40"/>
  </w:num>
  <w:num w:numId="21" w16cid:durableId="1463763801">
    <w:abstractNumId w:val="35"/>
  </w:num>
  <w:num w:numId="22" w16cid:durableId="1996907336">
    <w:abstractNumId w:val="44"/>
  </w:num>
  <w:num w:numId="23" w16cid:durableId="1827164885">
    <w:abstractNumId w:val="27"/>
  </w:num>
  <w:num w:numId="24" w16cid:durableId="914052302">
    <w:abstractNumId w:val="36"/>
  </w:num>
  <w:num w:numId="25" w16cid:durableId="1277834155">
    <w:abstractNumId w:val="7"/>
  </w:num>
  <w:num w:numId="26" w16cid:durableId="1798798827">
    <w:abstractNumId w:val="20"/>
  </w:num>
  <w:num w:numId="27" w16cid:durableId="1546677033">
    <w:abstractNumId w:val="17"/>
  </w:num>
  <w:num w:numId="28" w16cid:durableId="1816944168">
    <w:abstractNumId w:val="34"/>
  </w:num>
  <w:num w:numId="29" w16cid:durableId="1560432157">
    <w:abstractNumId w:val="23"/>
  </w:num>
  <w:num w:numId="30" w16cid:durableId="1020593776">
    <w:abstractNumId w:val="9"/>
  </w:num>
  <w:num w:numId="31" w16cid:durableId="411850102">
    <w:abstractNumId w:val="29"/>
  </w:num>
  <w:num w:numId="32" w16cid:durableId="1593313450">
    <w:abstractNumId w:val="2"/>
  </w:num>
  <w:num w:numId="33" w16cid:durableId="142814819">
    <w:abstractNumId w:val="24"/>
  </w:num>
  <w:num w:numId="34" w16cid:durableId="243957656">
    <w:abstractNumId w:val="16"/>
  </w:num>
  <w:num w:numId="35" w16cid:durableId="268632666">
    <w:abstractNumId w:val="4"/>
  </w:num>
  <w:num w:numId="36" w16cid:durableId="1865750292">
    <w:abstractNumId w:val="1"/>
  </w:num>
  <w:num w:numId="37" w16cid:durableId="558520371">
    <w:abstractNumId w:val="41"/>
  </w:num>
  <w:num w:numId="38" w16cid:durableId="960260099">
    <w:abstractNumId w:val="12"/>
  </w:num>
  <w:num w:numId="39" w16cid:durableId="154490301">
    <w:abstractNumId w:val="38"/>
  </w:num>
  <w:num w:numId="40" w16cid:durableId="435826611">
    <w:abstractNumId w:val="10"/>
  </w:num>
  <w:num w:numId="41" w16cid:durableId="439032804">
    <w:abstractNumId w:val="45"/>
  </w:num>
  <w:num w:numId="42" w16cid:durableId="776873477">
    <w:abstractNumId w:val="26"/>
  </w:num>
  <w:num w:numId="43" w16cid:durableId="145585117">
    <w:abstractNumId w:val="22"/>
  </w:num>
  <w:num w:numId="44" w16cid:durableId="323515517">
    <w:abstractNumId w:val="31"/>
  </w:num>
  <w:num w:numId="45" w16cid:durableId="738013905">
    <w:abstractNumId w:val="19"/>
  </w:num>
  <w:num w:numId="46" w16cid:durableId="35086354">
    <w:abstractNumId w:val="37"/>
  </w:num>
  <w:num w:numId="47" w16cid:durableId="1139892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7A"/>
    <w:rsid w:val="000521BC"/>
    <w:rsid w:val="0009541A"/>
    <w:rsid w:val="000F468C"/>
    <w:rsid w:val="00135F4E"/>
    <w:rsid w:val="00176798"/>
    <w:rsid w:val="001D63EA"/>
    <w:rsid w:val="00221738"/>
    <w:rsid w:val="002505DC"/>
    <w:rsid w:val="002E3EFA"/>
    <w:rsid w:val="0044759E"/>
    <w:rsid w:val="0047127A"/>
    <w:rsid w:val="00517E5E"/>
    <w:rsid w:val="00592A55"/>
    <w:rsid w:val="00652BC4"/>
    <w:rsid w:val="006650D4"/>
    <w:rsid w:val="006B2195"/>
    <w:rsid w:val="007316E8"/>
    <w:rsid w:val="00866794"/>
    <w:rsid w:val="00994B69"/>
    <w:rsid w:val="00A23F0B"/>
    <w:rsid w:val="00A61B1F"/>
    <w:rsid w:val="00B153BA"/>
    <w:rsid w:val="00CD0078"/>
    <w:rsid w:val="00D206EC"/>
    <w:rsid w:val="00D7355C"/>
    <w:rsid w:val="00DE1829"/>
    <w:rsid w:val="00E025DB"/>
    <w:rsid w:val="00E05D09"/>
    <w:rsid w:val="00E5160E"/>
    <w:rsid w:val="00EC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D054"/>
  <w15:chartTrackingRefBased/>
  <w15:docId w15:val="{DBFF59E4-8846-5A49-B5C1-5827C1E4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7A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2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2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2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2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2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27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7127A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67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79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76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Kesić</dc:creator>
  <cp:keywords/>
  <dc:description/>
  <cp:lastModifiedBy>Udruzenje muzickih i baletskih pedagoga Srbije</cp:lastModifiedBy>
  <cp:revision>18</cp:revision>
  <dcterms:created xsi:type="dcterms:W3CDTF">2025-05-06T15:45:00Z</dcterms:created>
  <dcterms:modified xsi:type="dcterms:W3CDTF">2025-05-08T13:44:00Z</dcterms:modified>
</cp:coreProperties>
</file>